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5759E8FF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C77319">
        <w:rPr>
          <w:rFonts w:eastAsia="Times New Roman"/>
          <w:lang w:eastAsia="ru-RU"/>
        </w:rPr>
        <w:t>1</w:t>
      </w:r>
      <w:r w:rsidR="00542911">
        <w:rPr>
          <w:rFonts w:eastAsia="Times New Roman"/>
          <w:lang w:eastAsia="ru-RU"/>
        </w:rPr>
        <w:t>0</w:t>
      </w:r>
      <w:r>
        <w:rPr>
          <w:rFonts w:eastAsia="Times New Roman"/>
          <w:lang w:eastAsia="ru-RU"/>
        </w:rPr>
        <w:t xml:space="preserve">.02.2026 № </w:t>
      </w:r>
      <w:r w:rsidR="00542911">
        <w:rPr>
          <w:rFonts w:eastAsia="Times New Roman"/>
          <w:lang w:eastAsia="ru-RU"/>
        </w:rPr>
        <w:t>270</w:t>
      </w:r>
    </w:p>
    <w:p w14:paraId="7A661725" w14:textId="77777777" w:rsidR="000F4448" w:rsidRDefault="000F4448" w:rsidP="000F4448">
      <w:pPr>
        <w:ind w:firstLine="0"/>
        <w:jc w:val="center"/>
        <w:rPr>
          <w:b/>
          <w:bCs/>
        </w:rPr>
      </w:pPr>
    </w:p>
    <w:p w14:paraId="6BC67A08" w14:textId="0F726595" w:rsidR="00C1457D" w:rsidRPr="00E121BC" w:rsidRDefault="00E121BC" w:rsidP="00E121BC">
      <w:pPr>
        <w:ind w:firstLine="0"/>
        <w:jc w:val="center"/>
        <w:rPr>
          <w:b/>
          <w:bCs/>
        </w:rPr>
      </w:pPr>
      <w:r w:rsidRPr="00E121BC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E121BC">
        <w:rPr>
          <w:b/>
          <w:bCs/>
        </w:rPr>
        <w:t>Балахнинского</w:t>
      </w:r>
      <w:proofErr w:type="spellEnd"/>
      <w:r w:rsidRPr="00E121BC">
        <w:rPr>
          <w:b/>
          <w:bCs/>
        </w:rPr>
        <w:t xml:space="preserve"> муниципального округа Нижегородской области </w:t>
      </w:r>
      <w:r w:rsidRPr="00D36040">
        <w:rPr>
          <w:b/>
          <w:bCs/>
        </w:rPr>
        <w:t>от 29.12.2025 №2666</w:t>
      </w:r>
      <w:r w:rsidRPr="00E121BC">
        <w:rPr>
          <w:b/>
          <w:bCs/>
        </w:rPr>
        <w:t xml:space="preserve"> «О подготовке и проведении народных гуляний «Масленица» в 2026 году»</w:t>
      </w:r>
    </w:p>
    <w:p w14:paraId="1C306410" w14:textId="77777777" w:rsidR="00E121BC" w:rsidRPr="00E121BC" w:rsidRDefault="00E121BC" w:rsidP="00E121BC">
      <w:pPr>
        <w:ind w:firstLine="0"/>
        <w:jc w:val="center"/>
        <w:rPr>
          <w:b/>
          <w:bCs/>
        </w:rPr>
      </w:pPr>
    </w:p>
    <w:p w14:paraId="127B61ED" w14:textId="77777777" w:rsidR="00E121BC" w:rsidRPr="00E121BC" w:rsidRDefault="00E121BC" w:rsidP="00E121BC">
      <w:pPr>
        <w:spacing w:line="360" w:lineRule="auto"/>
        <w:ind w:firstLine="567"/>
        <w:rPr>
          <w:b/>
          <w:bCs/>
        </w:rPr>
      </w:pPr>
      <w:r w:rsidRPr="00E121BC">
        <w:t xml:space="preserve">Руководствуясь Уставом </w:t>
      </w:r>
      <w:proofErr w:type="spellStart"/>
      <w:r w:rsidRPr="00E121BC">
        <w:t>Балахнинского</w:t>
      </w:r>
      <w:proofErr w:type="spellEnd"/>
      <w:r w:rsidRPr="00E121BC">
        <w:t xml:space="preserve"> муниципального округа Нижегородской области, администрация </w:t>
      </w:r>
      <w:proofErr w:type="spellStart"/>
      <w:r w:rsidRPr="00E121BC">
        <w:t>Балахнинского</w:t>
      </w:r>
      <w:proofErr w:type="spellEnd"/>
      <w:r w:rsidRPr="00E121BC">
        <w:t xml:space="preserve"> муниципального округа Нижегородской области </w:t>
      </w:r>
      <w:r w:rsidRPr="00E121BC">
        <w:rPr>
          <w:b/>
          <w:bCs/>
        </w:rPr>
        <w:t>п о с т а н о в л я е т:</w:t>
      </w:r>
    </w:p>
    <w:p w14:paraId="22688C1A" w14:textId="6144BDE2" w:rsidR="00E121BC" w:rsidRPr="00E121BC" w:rsidRDefault="00E121BC" w:rsidP="00E121BC">
      <w:pPr>
        <w:spacing w:line="360" w:lineRule="auto"/>
        <w:ind w:firstLine="567"/>
      </w:pPr>
      <w:r w:rsidRPr="00E121BC">
        <w:t xml:space="preserve">1. Внести в постановление администрации </w:t>
      </w:r>
      <w:proofErr w:type="spellStart"/>
      <w:r w:rsidRPr="00E121BC">
        <w:t>Балахнинского</w:t>
      </w:r>
      <w:proofErr w:type="spellEnd"/>
      <w:r w:rsidRPr="00E121BC">
        <w:t xml:space="preserve"> муниципального округа Нижегородской области </w:t>
      </w:r>
      <w:r w:rsidRPr="00D36040">
        <w:t>от 29.12.2025 №2666</w:t>
      </w:r>
      <w:r w:rsidRPr="00E121BC">
        <w:t xml:space="preserve"> «О подготовке и проведении народных гуляний «Масленица» в 2026 году» (далее - Постановление) следующие изменения: </w:t>
      </w:r>
    </w:p>
    <w:p w14:paraId="1FD39478" w14:textId="77777777" w:rsidR="00E121BC" w:rsidRPr="00E121BC" w:rsidRDefault="00E121BC" w:rsidP="00E121BC">
      <w:pPr>
        <w:spacing w:line="360" w:lineRule="auto"/>
        <w:ind w:firstLine="567"/>
      </w:pPr>
      <w:r w:rsidRPr="00E121BC">
        <w:t>1.1. Схемы №1 - №11, утверждённые Постановлением изложить в новой редакции согласно приложению к настоящему постановлению.</w:t>
      </w:r>
    </w:p>
    <w:p w14:paraId="12F37CF7" w14:textId="2790FF20" w:rsidR="00E121BC" w:rsidRPr="00E121BC" w:rsidRDefault="00E121BC" w:rsidP="00E121BC">
      <w:pPr>
        <w:spacing w:line="360" w:lineRule="auto"/>
        <w:ind w:firstLine="567"/>
      </w:pPr>
      <w:r w:rsidRPr="00E121BC">
        <w:t xml:space="preserve">2. Управлению организационной и проектной деятельности Администрации </w:t>
      </w:r>
      <w:proofErr w:type="spellStart"/>
      <w:r w:rsidRPr="00E121BC">
        <w:t>Балахнинского</w:t>
      </w:r>
      <w:proofErr w:type="spellEnd"/>
      <w:r w:rsidRPr="00E121BC">
        <w:t xml:space="preserve"> муниципального округа Нижегородской области (Егорова П.М.) обеспечить официальное опубликование настоящего</w:t>
      </w:r>
      <w:r>
        <w:t xml:space="preserve"> </w:t>
      </w:r>
      <w:r w:rsidRPr="00E121BC">
        <w:t>постановления</w:t>
      </w:r>
      <w:r>
        <w:t xml:space="preserve"> </w:t>
      </w:r>
      <w:r w:rsidRPr="00E121BC">
        <w:t>в</w:t>
      </w:r>
      <w:r>
        <w:t xml:space="preserve"> </w:t>
      </w:r>
      <w:r w:rsidRPr="00E121BC">
        <w:t>газете «Рабочая</w:t>
      </w:r>
      <w:r>
        <w:t xml:space="preserve"> </w:t>
      </w:r>
      <w:r w:rsidRPr="00E121BC">
        <w:t xml:space="preserve">Балахна» и размещение на официальном Интернет-сайте </w:t>
      </w:r>
      <w:proofErr w:type="spellStart"/>
      <w:r w:rsidRPr="00E121BC">
        <w:t>Балахнинского</w:t>
      </w:r>
      <w:proofErr w:type="spellEnd"/>
      <w:r w:rsidRPr="00E121BC">
        <w:t xml:space="preserve"> муниципального округа Нижегородской области.</w:t>
      </w:r>
    </w:p>
    <w:p w14:paraId="220DBA24" w14:textId="77777777" w:rsidR="00E121BC" w:rsidRPr="00E121BC" w:rsidRDefault="00E121BC" w:rsidP="00E121BC">
      <w:pPr>
        <w:spacing w:line="360" w:lineRule="auto"/>
        <w:ind w:firstLine="567"/>
      </w:pPr>
      <w:r w:rsidRPr="00E121BC">
        <w:t>3. Настоящее постановление вступает в силу после его официального опубликования.</w:t>
      </w:r>
    </w:p>
    <w:p w14:paraId="03AAC994" w14:textId="7F0D75EE" w:rsidR="00E121BC" w:rsidRPr="00E121BC" w:rsidRDefault="00E121BC" w:rsidP="00E121BC">
      <w:pPr>
        <w:spacing w:line="360" w:lineRule="auto"/>
        <w:ind w:firstLine="567"/>
      </w:pPr>
      <w:r w:rsidRPr="00E121BC">
        <w:t xml:space="preserve">4. Контроль за исполнением настоящего постановления возложить на </w:t>
      </w:r>
      <w:proofErr w:type="spellStart"/>
      <w:r w:rsidRPr="00E121BC">
        <w:t>и.о</w:t>
      </w:r>
      <w:proofErr w:type="spellEnd"/>
      <w:r w:rsidRPr="00E121BC">
        <w:t xml:space="preserve">. заместителя главы администрации А.Е. </w:t>
      </w:r>
      <w:proofErr w:type="spellStart"/>
      <w:r w:rsidRPr="00E121BC">
        <w:t>Табакову</w:t>
      </w:r>
      <w:proofErr w:type="spellEnd"/>
      <w:r w:rsidRPr="00E121BC">
        <w:t>.</w:t>
      </w:r>
      <w:r>
        <w:t xml:space="preserve"> </w:t>
      </w:r>
    </w:p>
    <w:p w14:paraId="4A03E5B7" w14:textId="77777777" w:rsidR="00E121BC" w:rsidRPr="00E121BC" w:rsidRDefault="00E121BC" w:rsidP="00E121BC">
      <w:pPr>
        <w:ind w:firstLine="0"/>
      </w:pPr>
      <w:r w:rsidRPr="00E121BC">
        <w:t xml:space="preserve"> </w:t>
      </w:r>
    </w:p>
    <w:p w14:paraId="12908B1B" w14:textId="77777777" w:rsidR="00E121BC" w:rsidRPr="00E121BC" w:rsidRDefault="00E121BC" w:rsidP="00E121BC">
      <w:pPr>
        <w:ind w:firstLine="0"/>
      </w:pPr>
      <w:r w:rsidRPr="00E121BC">
        <w:t xml:space="preserve"> </w:t>
      </w:r>
    </w:p>
    <w:p w14:paraId="4E353451" w14:textId="77777777" w:rsidR="00E121BC" w:rsidRPr="00E121BC" w:rsidRDefault="00E121BC" w:rsidP="00E121BC">
      <w:pPr>
        <w:ind w:firstLine="0"/>
      </w:pPr>
    </w:p>
    <w:p w14:paraId="488F123B" w14:textId="1C94499A" w:rsidR="008416A3" w:rsidRPr="008416A3" w:rsidRDefault="00E121BC" w:rsidP="00D36040">
      <w:pPr>
        <w:ind w:firstLine="0"/>
        <w:rPr>
          <w:b/>
          <w:bCs/>
        </w:rPr>
      </w:pPr>
      <w:r w:rsidRPr="00E121BC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21BC">
        <w:t>А.В. Дранишников</w:t>
      </w:r>
      <w:bookmarkStart w:id="0" w:name="_GoBack"/>
      <w:bookmarkEnd w:id="0"/>
    </w:p>
    <w:sectPr w:rsidR="008416A3" w:rsidRPr="008416A3" w:rsidSect="00D36040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B98A8" w14:textId="77777777" w:rsidR="00B74B79" w:rsidRDefault="00B74B79" w:rsidP="007F0268">
      <w:r>
        <w:separator/>
      </w:r>
    </w:p>
  </w:endnote>
  <w:endnote w:type="continuationSeparator" w:id="0">
    <w:p w14:paraId="7268D75F" w14:textId="77777777" w:rsidR="00B74B79" w:rsidRDefault="00B74B7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7565C" w14:textId="77777777" w:rsidR="00B74B79" w:rsidRDefault="00B74B79" w:rsidP="007F0268">
      <w:r>
        <w:separator/>
      </w:r>
    </w:p>
  </w:footnote>
  <w:footnote w:type="continuationSeparator" w:id="0">
    <w:p w14:paraId="0A3F2E3A" w14:textId="77777777" w:rsidR="00B74B79" w:rsidRDefault="00B74B7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74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875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9BD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751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16A3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527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4B7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1D2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157C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6040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1BC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2FC7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3AFE"/>
    <w:rsid w:val="00F04DC8"/>
    <w:rsid w:val="00F05827"/>
    <w:rsid w:val="00F05ED6"/>
    <w:rsid w:val="00F0665E"/>
    <w:rsid w:val="00F067F2"/>
    <w:rsid w:val="00F06AEB"/>
    <w:rsid w:val="00F103F6"/>
    <w:rsid w:val="00F10E4D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48675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486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7EEE4-1933-4AF7-BFA7-8231BD04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2026-02-13T07:37:00Z</dcterms:created>
  <dcterms:modified xsi:type="dcterms:W3CDTF">2026-02-13T07:37:00Z</dcterms:modified>
</cp:coreProperties>
</file>